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C8" w:rsidRDefault="00B676C8" w:rsidP="00B676C8">
      <w:pPr>
        <w:rPr>
          <w:b/>
          <w:u w:val="single"/>
        </w:rPr>
      </w:pPr>
    </w:p>
    <w:p w:rsidR="00B676C8" w:rsidRDefault="00B676C8" w:rsidP="00B676C8">
      <w:pPr>
        <w:jc w:val="right"/>
        <w:rPr>
          <w:b/>
          <w:u w:val="single"/>
        </w:rPr>
      </w:pPr>
      <w:r>
        <w:rPr>
          <w:b/>
          <w:u w:val="single"/>
        </w:rPr>
        <w:t>Załącznik Nr 7 do SIWZ</w:t>
      </w:r>
    </w:p>
    <w:p w:rsidR="00B676C8" w:rsidRDefault="00B676C8" w:rsidP="00B676C8">
      <w:pPr>
        <w:jc w:val="right"/>
        <w:rPr>
          <w:b/>
          <w:u w:val="single"/>
        </w:rPr>
      </w:pPr>
    </w:p>
    <w:p w:rsidR="00B676C8" w:rsidRDefault="00B676C8" w:rsidP="00B676C8">
      <w:pPr>
        <w:rPr>
          <w:b/>
          <w:u w:val="single"/>
        </w:rPr>
      </w:pPr>
    </w:p>
    <w:p w:rsidR="00B676C8" w:rsidRPr="00852EA1" w:rsidRDefault="00B676C8" w:rsidP="00B676C8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B676C8" w:rsidRDefault="00B676C8" w:rsidP="00B676C8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B676C8" w:rsidRDefault="00B676C8" w:rsidP="00B676C8">
      <w:pPr>
        <w:rPr>
          <w:sz w:val="20"/>
        </w:rPr>
      </w:pPr>
    </w:p>
    <w:p w:rsidR="00B676C8" w:rsidRDefault="00B676C8" w:rsidP="00B676C8">
      <w:pPr>
        <w:rPr>
          <w:sz w:val="20"/>
        </w:rPr>
      </w:pPr>
    </w:p>
    <w:p w:rsidR="00B676C8" w:rsidRDefault="00B676C8" w:rsidP="00B676C8">
      <w:pPr>
        <w:rPr>
          <w:sz w:val="20"/>
        </w:rPr>
      </w:pPr>
    </w:p>
    <w:p w:rsidR="00B676C8" w:rsidRPr="00852EA1" w:rsidRDefault="00B676C8" w:rsidP="00B676C8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B676C8" w:rsidRPr="00852EA1" w:rsidRDefault="00B676C8" w:rsidP="00B676C8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B676C8" w:rsidRPr="00852EA1" w:rsidRDefault="00B676C8" w:rsidP="00B676C8">
      <w:pPr>
        <w:jc w:val="center"/>
        <w:rPr>
          <w:b/>
          <w:i/>
        </w:rPr>
      </w:pPr>
    </w:p>
    <w:p w:rsidR="00B676C8" w:rsidRDefault="00B676C8" w:rsidP="00B676C8">
      <w:pPr>
        <w:spacing w:line="276" w:lineRule="auto"/>
      </w:pPr>
      <w:r>
        <w:t>Przystępując do postępowania o udzielenie zamówienia na „</w:t>
      </w:r>
      <w:r>
        <w:rPr>
          <w:b/>
          <w:i/>
          <w:szCs w:val="32"/>
        </w:rPr>
        <w:t xml:space="preserve">Przeprowadzenie warsztatów z zakresu kreowania wizerunku wraz z usługą stylisty </w:t>
      </w:r>
      <w:r w:rsidRPr="00B33906">
        <w:rPr>
          <w:b/>
          <w:i/>
          <w:szCs w:val="32"/>
        </w:rPr>
        <w:t>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w ramach „Inicjatywy na rzecz zatrudnienia ludzi młodych”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B676C8" w:rsidRPr="002954F1" w:rsidRDefault="00B676C8" w:rsidP="00B676C8">
      <w:pPr>
        <w:numPr>
          <w:ilvl w:val="0"/>
          <w:numId w:val="6"/>
        </w:numPr>
        <w:spacing w:line="276" w:lineRule="auto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B676C8" w:rsidRDefault="00B676C8" w:rsidP="00B676C8">
      <w:pPr>
        <w:numPr>
          <w:ilvl w:val="0"/>
          <w:numId w:val="6"/>
        </w:numPr>
        <w:spacing w:line="276" w:lineRule="auto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B676C8" w:rsidRDefault="00B676C8" w:rsidP="00B676C8">
      <w:pPr>
        <w:spacing w:line="276" w:lineRule="auto"/>
        <w:ind w:left="720"/>
      </w:pPr>
    </w:p>
    <w:p w:rsidR="00B676C8" w:rsidRDefault="00B676C8" w:rsidP="00B676C8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B676C8" w:rsidRPr="00B676C8" w:rsidTr="005F1B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4"/>
                <w:szCs w:val="16"/>
              </w:rPr>
            </w:pPr>
            <w:r w:rsidRPr="00B676C8">
              <w:rPr>
                <w:b/>
                <w:spacing w:val="4"/>
                <w:sz w:val="14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4"/>
                <w:szCs w:val="16"/>
              </w:rPr>
            </w:pPr>
            <w:r w:rsidRPr="00B676C8">
              <w:rPr>
                <w:b/>
                <w:spacing w:val="4"/>
                <w:sz w:val="14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4"/>
                <w:szCs w:val="16"/>
              </w:rPr>
            </w:pPr>
            <w:r w:rsidRPr="00B676C8">
              <w:rPr>
                <w:b/>
                <w:spacing w:val="4"/>
                <w:sz w:val="14"/>
                <w:szCs w:val="16"/>
              </w:rPr>
              <w:t>Adres siedziby</w:t>
            </w:r>
          </w:p>
        </w:tc>
      </w:tr>
      <w:tr w:rsidR="00B676C8" w:rsidRPr="00B676C8" w:rsidTr="005F1B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  <w:r w:rsidRPr="00B676C8">
              <w:rPr>
                <w:spacing w:val="4"/>
                <w:sz w:val="14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</w:tr>
      <w:tr w:rsidR="00B676C8" w:rsidRPr="00B676C8" w:rsidTr="005F1B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  <w:r w:rsidRPr="00B676C8">
              <w:rPr>
                <w:spacing w:val="4"/>
                <w:sz w:val="14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</w:tr>
      <w:tr w:rsidR="00B676C8" w:rsidRPr="00B676C8" w:rsidTr="005F1B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  <w:r w:rsidRPr="00B676C8">
              <w:rPr>
                <w:spacing w:val="4"/>
                <w:sz w:val="14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</w:tr>
      <w:tr w:rsidR="00B676C8" w:rsidRPr="00B676C8" w:rsidTr="005F1B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  <w:r w:rsidRPr="00B676C8">
              <w:rPr>
                <w:spacing w:val="4"/>
                <w:sz w:val="14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B676C8" w:rsidRPr="00B676C8" w:rsidRDefault="00B676C8" w:rsidP="005F1B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4"/>
                <w:szCs w:val="16"/>
              </w:rPr>
            </w:pPr>
          </w:p>
        </w:tc>
      </w:tr>
    </w:tbl>
    <w:p w:rsidR="00B676C8" w:rsidRDefault="00B676C8" w:rsidP="00B676C8">
      <w:bookmarkStart w:id="0" w:name="_GoBack"/>
      <w:bookmarkEnd w:id="0"/>
    </w:p>
    <w:p w:rsidR="00B676C8" w:rsidRDefault="00B676C8" w:rsidP="00B676C8"/>
    <w:p w:rsidR="00B676C8" w:rsidRDefault="00B676C8" w:rsidP="00B676C8"/>
    <w:p w:rsidR="00B676C8" w:rsidRDefault="00B676C8" w:rsidP="00B676C8"/>
    <w:p w:rsidR="00B676C8" w:rsidRPr="002F142E" w:rsidRDefault="00B676C8" w:rsidP="00B676C8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B676C8" w:rsidRDefault="00B676C8" w:rsidP="00B676C8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B676C8" w:rsidRDefault="00B676C8" w:rsidP="00B676C8">
      <w:pPr>
        <w:rPr>
          <w:b/>
          <w:vertAlign w:val="superscript"/>
        </w:rPr>
      </w:pPr>
    </w:p>
    <w:p w:rsidR="00B676C8" w:rsidRDefault="00B676C8" w:rsidP="00B676C8">
      <w:pPr>
        <w:pBdr>
          <w:bottom w:val="single" w:sz="6" w:space="1" w:color="auto"/>
        </w:pBdr>
        <w:rPr>
          <w:b/>
          <w:vertAlign w:val="superscript"/>
        </w:rPr>
      </w:pPr>
    </w:p>
    <w:p w:rsidR="00B676C8" w:rsidRDefault="00B676C8" w:rsidP="00B676C8">
      <w:pPr>
        <w:pBdr>
          <w:bottom w:val="single" w:sz="6" w:space="1" w:color="auto"/>
        </w:pBdr>
        <w:rPr>
          <w:b/>
          <w:vertAlign w:val="superscript"/>
        </w:rPr>
      </w:pPr>
    </w:p>
    <w:p w:rsidR="00B676C8" w:rsidRDefault="00B676C8" w:rsidP="00B676C8">
      <w:pPr>
        <w:pBdr>
          <w:bottom w:val="single" w:sz="6" w:space="1" w:color="auto"/>
        </w:pBdr>
        <w:rPr>
          <w:b/>
          <w:vertAlign w:val="superscript"/>
        </w:rPr>
      </w:pPr>
    </w:p>
    <w:p w:rsidR="00B676C8" w:rsidRDefault="00B676C8" w:rsidP="00B676C8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2A4316" w:rsidRPr="00B676C8" w:rsidRDefault="00B676C8" w:rsidP="00B676C8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BF4055" w:rsidRDefault="00BF4055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540779" w:rsidRDefault="00540779" w:rsidP="00E05137">
      <w:pPr>
        <w:rPr>
          <w:sz w:val="22"/>
          <w:szCs w:val="22"/>
        </w:rPr>
      </w:pPr>
    </w:p>
    <w:sectPr w:rsidR="0054077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DC" w:rsidRDefault="007A30DC" w:rsidP="001F2C10">
      <w:r>
        <w:separator/>
      </w:r>
    </w:p>
  </w:endnote>
  <w:endnote w:type="continuationSeparator" w:id="0">
    <w:p w:rsidR="007A30DC" w:rsidRDefault="007A30D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DC" w:rsidRDefault="007A30DC" w:rsidP="001F2C10">
      <w:r>
        <w:separator/>
      </w:r>
    </w:p>
  </w:footnote>
  <w:footnote w:type="continuationSeparator" w:id="0">
    <w:p w:rsidR="007A30DC" w:rsidRDefault="007A30D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0DC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36AC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676C8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4B07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1984-13F6-4293-A6BE-D9A6C98C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1341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2018-05-14T08:30:00Z</dcterms:created>
  <dcterms:modified xsi:type="dcterms:W3CDTF">2018-05-14T08:30:00Z</dcterms:modified>
</cp:coreProperties>
</file>